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6CA" w:rsidRPr="00A606CA" w:rsidRDefault="00A606CA" w:rsidP="00A606CA">
      <w:pPr>
        <w:pStyle w:val="Titolo1"/>
        <w:spacing w:before="0" w:after="0"/>
        <w:rPr>
          <w:rFonts w:ascii="Arial" w:hAnsi="Arial" w:cs="Arial"/>
          <w:b w:val="0"/>
        </w:rPr>
      </w:pPr>
      <w:bookmarkStart w:id="0" w:name="_GoBack"/>
      <w:bookmarkEnd w:id="0"/>
      <w:r w:rsidRPr="00A606CA">
        <w:rPr>
          <w:rFonts w:ascii="Arial" w:hAnsi="Arial" w:cs="Arial"/>
          <w:b w:val="0"/>
          <w:highlight w:val="lightGray"/>
        </w:rPr>
        <w:t>(Modello 80122)</w:t>
      </w:r>
      <w:r w:rsidRPr="00A606CA">
        <w:rPr>
          <w:rFonts w:ascii="Arial" w:hAnsi="Arial" w:cs="Arial"/>
          <w:b w:val="0"/>
        </w:rPr>
        <w:t xml:space="preserve"> </w:t>
      </w:r>
    </w:p>
    <w:p w:rsidR="00A23B3E" w:rsidRDefault="00A23B3E">
      <w:pPr>
        <w:spacing w:before="0" w:after="0"/>
        <w:rPr>
          <w:sz w:val="20"/>
          <w:szCs w:val="20"/>
        </w:rPr>
      </w:pPr>
    </w:p>
    <w:p w:rsidR="00C14386" w:rsidRDefault="00C14386" w:rsidP="00C14386">
      <w:pPr>
        <w:pStyle w:val="Annexetitre"/>
        <w:spacing w:before="0" w:after="0"/>
        <w:jc w:val="both"/>
        <w:rPr>
          <w:caps/>
          <w:sz w:val="16"/>
          <w:szCs w:val="16"/>
          <w:u w:val="none"/>
        </w:rPr>
      </w:pPr>
      <w:r>
        <w:rPr>
          <w:caps/>
          <w:sz w:val="16"/>
          <w:szCs w:val="16"/>
          <w:u w:val="none"/>
        </w:rPr>
        <w:t>Allegato A/4</w:t>
      </w:r>
    </w:p>
    <w:p w:rsidR="00A23B3E" w:rsidRDefault="00A23B3E">
      <w:pPr>
        <w:pStyle w:val="Annexetitre"/>
        <w:spacing w:before="0" w:after="0"/>
        <w:jc w:val="both"/>
        <w:rPr>
          <w:caps/>
          <w:sz w:val="16"/>
          <w:szCs w:val="16"/>
          <w:u w:val="none"/>
        </w:rPr>
      </w:pPr>
    </w:p>
    <w:p w:rsidR="00A23B3E" w:rsidRDefault="0058393C" w:rsidP="00A30CBB">
      <w:pPr>
        <w:pStyle w:val="Annexetitre"/>
        <w:spacing w:before="0" w:after="0"/>
      </w:pPr>
      <w:r>
        <w:rPr>
          <w:caps/>
          <w:sz w:val="16"/>
          <w:szCs w:val="16"/>
          <w:u w:val="none"/>
        </w:rPr>
        <w:t>M</w:t>
      </w:r>
      <w:r w:rsidR="00A23B3E">
        <w:rPr>
          <w:caps/>
          <w:sz w:val="16"/>
          <w:szCs w:val="16"/>
          <w:u w:val="none"/>
        </w:rPr>
        <w:t>od</w:t>
      </w:r>
      <w:r w:rsidR="0064400D">
        <w:rPr>
          <w:caps/>
          <w:sz w:val="16"/>
          <w:szCs w:val="16"/>
          <w:u w:val="none"/>
        </w:rPr>
        <w:t>E</w:t>
      </w:r>
      <w:r w:rsidR="00A23B3E">
        <w:rPr>
          <w:caps/>
          <w:sz w:val="16"/>
          <w:szCs w:val="16"/>
          <w:u w:val="none"/>
        </w:rPr>
        <w:t>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2"/>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3"/>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6"/>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8"/>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20"/>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1"/>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2"/>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3"/>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6"/>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7"/>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F351F0">
            <w:pPr>
              <w:pStyle w:val="NormaleWeb"/>
              <w:spacing w:before="0" w:after="0"/>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color w:val="000000"/>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6B4D39" w:rsidRPr="00121BF6" w:rsidRDefault="006B4D39">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p>
          <w:p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
              <w:tabs>
                <w:tab w:val="left" w:pos="284"/>
              </w:tabs>
              <w:ind w:left="284"/>
              <w:rPr>
                <w:rFonts w:ascii="Arial" w:hAnsi="Arial" w:cs="Arial"/>
                <w:sz w:val="15"/>
                <w:szCs w:val="15"/>
              </w:rPr>
            </w:pPr>
          </w:p>
          <w:p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1"/>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2"/>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4"/>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9"/>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2"/>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3"/>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951" w:rsidRDefault="000A2951">
      <w:pPr>
        <w:spacing w:before="0" w:after="0"/>
      </w:pPr>
      <w:r>
        <w:separator/>
      </w:r>
    </w:p>
  </w:endnote>
  <w:endnote w:type="continuationSeparator" w:id="1">
    <w:p w:rsidR="000A2951" w:rsidRDefault="000A295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A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altName w:val="Times New Roman"/>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w:altName w:val="Century Gothic"/>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70DBE">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951" w:rsidRDefault="000A2951">
      <w:pPr>
        <w:spacing w:before="0" w:after="0"/>
      </w:pPr>
      <w:r>
        <w:separator/>
      </w:r>
    </w:p>
  </w:footnote>
  <w:footnote w:type="continuationSeparator" w:id="1">
    <w:p w:rsidR="000A2951" w:rsidRDefault="000A2951">
      <w:pPr>
        <w:spacing w:before="0" w:after="0"/>
      </w:pPr>
      <w:r>
        <w:continuationSeparator/>
      </w:r>
    </w:p>
  </w:footnote>
  <w:footnote w:id="2">
    <w:p w:rsidR="00000000"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000000"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4">
    <w:p w:rsidR="00000000"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rsidR="00000000"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6">
    <w:p w:rsidR="00000000"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7">
    <w:p w:rsidR="00000000"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000000"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rsidR="00000000"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10">
    <w:p w:rsidR="00000000"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rsidR="00000000"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rsidR="00000000"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3">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000000"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000000"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1">
    <w:p w:rsidR="00000000"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000000"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3">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000000"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000000"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000000"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000000"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30">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3">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4">
    <w:p w:rsidR="00000000"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rsidR="00000000"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rsidR="00000000"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000000"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000000"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rsidR="00000000"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40">
    <w:p w:rsidR="00000000"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000000"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2">
    <w:p w:rsidR="00000000"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000000"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displayBackgroundShape/>
  <w:embedSystemFonts/>
  <w:stylePaneFormatFilter w:val="00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0A7B33"/>
    <w:rsid w:val="00023AC1"/>
    <w:rsid w:val="000576F3"/>
    <w:rsid w:val="00062949"/>
    <w:rsid w:val="00076DCA"/>
    <w:rsid w:val="000953DC"/>
    <w:rsid w:val="000A2951"/>
    <w:rsid w:val="000A51C1"/>
    <w:rsid w:val="000A7B33"/>
    <w:rsid w:val="000B5314"/>
    <w:rsid w:val="000E5FBC"/>
    <w:rsid w:val="00121BF6"/>
    <w:rsid w:val="00154978"/>
    <w:rsid w:val="00165BC3"/>
    <w:rsid w:val="001752F0"/>
    <w:rsid w:val="001D1651"/>
    <w:rsid w:val="001D3A2B"/>
    <w:rsid w:val="001D56C2"/>
    <w:rsid w:val="001F35A9"/>
    <w:rsid w:val="00270DA2"/>
    <w:rsid w:val="002A21BC"/>
    <w:rsid w:val="002C169E"/>
    <w:rsid w:val="002D4751"/>
    <w:rsid w:val="002D50E9"/>
    <w:rsid w:val="002E43BE"/>
    <w:rsid w:val="00316FAD"/>
    <w:rsid w:val="00350D7E"/>
    <w:rsid w:val="0036728A"/>
    <w:rsid w:val="00370DBE"/>
    <w:rsid w:val="00384132"/>
    <w:rsid w:val="003A443E"/>
    <w:rsid w:val="003B3636"/>
    <w:rsid w:val="003B3756"/>
    <w:rsid w:val="003E60D1"/>
    <w:rsid w:val="003E7810"/>
    <w:rsid w:val="004234D1"/>
    <w:rsid w:val="004674C0"/>
    <w:rsid w:val="00516CEA"/>
    <w:rsid w:val="005309A4"/>
    <w:rsid w:val="0058393C"/>
    <w:rsid w:val="0058406C"/>
    <w:rsid w:val="005B3B08"/>
    <w:rsid w:val="005C49E6"/>
    <w:rsid w:val="005E2955"/>
    <w:rsid w:val="00625142"/>
    <w:rsid w:val="00635C8F"/>
    <w:rsid w:val="0064014A"/>
    <w:rsid w:val="0064400D"/>
    <w:rsid w:val="006879D2"/>
    <w:rsid w:val="006A5E21"/>
    <w:rsid w:val="006B430C"/>
    <w:rsid w:val="006B4D39"/>
    <w:rsid w:val="006C2C4B"/>
    <w:rsid w:val="006F3D34"/>
    <w:rsid w:val="00766402"/>
    <w:rsid w:val="007B50B2"/>
    <w:rsid w:val="008154AA"/>
    <w:rsid w:val="008438E7"/>
    <w:rsid w:val="008455B0"/>
    <w:rsid w:val="00852765"/>
    <w:rsid w:val="0089654F"/>
    <w:rsid w:val="008C734C"/>
    <w:rsid w:val="008E3A62"/>
    <w:rsid w:val="008F12E6"/>
    <w:rsid w:val="00900583"/>
    <w:rsid w:val="00934658"/>
    <w:rsid w:val="009644B4"/>
    <w:rsid w:val="009E204E"/>
    <w:rsid w:val="00A23B3E"/>
    <w:rsid w:val="00A30CBB"/>
    <w:rsid w:val="00A46950"/>
    <w:rsid w:val="00A606CA"/>
    <w:rsid w:val="00AA2252"/>
    <w:rsid w:val="00AA5F93"/>
    <w:rsid w:val="00AE5CFF"/>
    <w:rsid w:val="00B32C28"/>
    <w:rsid w:val="00B64AE6"/>
    <w:rsid w:val="00B80BA0"/>
    <w:rsid w:val="00B91406"/>
    <w:rsid w:val="00BA1B65"/>
    <w:rsid w:val="00BA4F12"/>
    <w:rsid w:val="00BB116C"/>
    <w:rsid w:val="00BB639E"/>
    <w:rsid w:val="00BC09F5"/>
    <w:rsid w:val="00BF446F"/>
    <w:rsid w:val="00BF74E1"/>
    <w:rsid w:val="00C03658"/>
    <w:rsid w:val="00C14386"/>
    <w:rsid w:val="00C427DB"/>
    <w:rsid w:val="00C47D53"/>
    <w:rsid w:val="00C60A33"/>
    <w:rsid w:val="00C64D4B"/>
    <w:rsid w:val="00C92169"/>
    <w:rsid w:val="00CA04F3"/>
    <w:rsid w:val="00CB511C"/>
    <w:rsid w:val="00CC764A"/>
    <w:rsid w:val="00CD2288"/>
    <w:rsid w:val="00CD3E4F"/>
    <w:rsid w:val="00CF449A"/>
    <w:rsid w:val="00D27DB2"/>
    <w:rsid w:val="00D4767F"/>
    <w:rsid w:val="00D509A5"/>
    <w:rsid w:val="00D64744"/>
    <w:rsid w:val="00D92A41"/>
    <w:rsid w:val="00D93877"/>
    <w:rsid w:val="00DA7329"/>
    <w:rsid w:val="00DC4169"/>
    <w:rsid w:val="00DE4996"/>
    <w:rsid w:val="00E0264E"/>
    <w:rsid w:val="00E4479B"/>
    <w:rsid w:val="00EB216B"/>
    <w:rsid w:val="00EB45DC"/>
    <w:rsid w:val="00EE516D"/>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Times New Roman" w:hAnsi="Times New Roman" w:cs="Times New Roman"/>
      <w:b/>
      <w:smallCaps/>
      <w:sz w:val="28"/>
      <w:lang w:eastAsia="it-IT"/>
    </w:rPr>
  </w:style>
  <w:style w:type="character" w:customStyle="1" w:styleId="Titolo2Carattere">
    <w:name w:val="Titolo 2 Carattere"/>
    <w:basedOn w:val="Carpredefinitoparagrafo"/>
    <w:link w:val="Titolo2"/>
    <w:uiPriority w:val="99"/>
    <w:locked/>
    <w:rPr>
      <w:rFonts w:ascii="Times New Roman" w:hAnsi="Times New Roman" w:cs="Times New Roman"/>
      <w:b/>
      <w:sz w:val="26"/>
      <w:lang w:eastAsia="it-IT"/>
    </w:rPr>
  </w:style>
  <w:style w:type="character" w:customStyle="1" w:styleId="Titolo3Carattere">
    <w:name w:val="Titolo 3 Carattere"/>
    <w:basedOn w:val="Carpredefinitoparagrafo"/>
    <w:link w:val="Titolo3"/>
    <w:uiPriority w:val="99"/>
    <w:locked/>
    <w:rPr>
      <w:rFonts w:ascii="Times New Roman" w:hAnsi="Times New Roman" w:cs="Times New Roman"/>
      <w:i/>
      <w:sz w:val="24"/>
      <w:lang w:eastAsia="it-IT"/>
    </w:rPr>
  </w:style>
  <w:style w:type="character" w:customStyle="1" w:styleId="Titolo4Carattere">
    <w:name w:val="Titolo 4 Carattere"/>
    <w:basedOn w:val="Carpredefinitoparagrafo"/>
    <w:link w:val="Titolo4"/>
    <w:uiPriority w:val="99"/>
    <w:locked/>
    <w:rPr>
      <w:rFonts w:ascii="Times New Roman" w:hAnsi="Times New Roman" w:cs="Times New Roman"/>
      <w:sz w:val="24"/>
      <w:lang w:eastAsia="it-IT"/>
    </w:rPr>
  </w:style>
  <w:style w:type="character" w:customStyle="1" w:styleId="NormalBoldChar">
    <w:name w:val="NormalBold Char"/>
    <w:uiPriority w:val="99"/>
    <w:rPr>
      <w:rFonts w:ascii="Times New Roman" w:hAnsi="Times New Roman"/>
      <w:b/>
      <w:sz w:val="24"/>
      <w:lang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hAnsi="Times New Roman"/>
      <w:sz w:val="24"/>
      <w:lang w:eastAsia="it-IT"/>
    </w:rPr>
  </w:style>
  <w:style w:type="character" w:customStyle="1" w:styleId="TestonotaapidipaginaCarattere">
    <w:name w:val="Testo nota a piè di pagina Carattere"/>
    <w:uiPriority w:val="99"/>
    <w:rPr>
      <w:rFonts w:ascii="Times New Roman" w:hAnsi="Times New Roman"/>
      <w:sz w:val="20"/>
      <w:lang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hAnsi="Times New Roman"/>
      <w:sz w:val="24"/>
      <w:lang w:eastAsia="it-IT"/>
    </w:rPr>
  </w:style>
  <w:style w:type="character" w:customStyle="1" w:styleId="TestofumettoCarattere">
    <w:name w:val="Testo fumetto Carattere"/>
    <w:uiPriority w:val="99"/>
    <w:rPr>
      <w:rFonts w:ascii="Tahoma" w:hAnsi="Tahoma"/>
      <w:sz w:val="16"/>
      <w:lang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styleId="Corpodeltesto">
    <w:name w:val="Body Text"/>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locked/>
    <w:rPr>
      <w:rFonts w:cs="Times New Roman"/>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Pr>
      <w:rFonts w:cs="Times New Roman"/>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locked/>
    <w:rPr>
      <w:rFonts w:cs="Times New Roman"/>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Pr>
      <w:rFonts w:cs="Times New Roman"/>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s>
</file>

<file path=word/webSettings.xml><?xml version="1.0" encoding="utf-8"?>
<w:webSettings xmlns:r="http://schemas.openxmlformats.org/officeDocument/2006/relationships" xmlns:w="http://schemas.openxmlformats.org/wordprocessingml/2006/main">
  <w:divs>
    <w:div w:id="47413382">
      <w:marLeft w:val="0"/>
      <w:marRight w:val="0"/>
      <w:marTop w:val="0"/>
      <w:marBottom w:val="0"/>
      <w:divBdr>
        <w:top w:val="none" w:sz="0" w:space="0" w:color="auto"/>
        <w:left w:val="none" w:sz="0" w:space="0" w:color="auto"/>
        <w:bottom w:val="none" w:sz="0" w:space="0" w:color="auto"/>
        <w:right w:val="none" w:sz="0" w:space="0" w:color="auto"/>
      </w:divBdr>
    </w:div>
    <w:div w:id="47413383">
      <w:marLeft w:val="0"/>
      <w:marRight w:val="0"/>
      <w:marTop w:val="0"/>
      <w:marBottom w:val="0"/>
      <w:divBdr>
        <w:top w:val="none" w:sz="0" w:space="0" w:color="auto"/>
        <w:left w:val="none" w:sz="0" w:space="0" w:color="auto"/>
        <w:bottom w:val="none" w:sz="0" w:space="0" w:color="auto"/>
        <w:right w:val="none" w:sz="0" w:space="0" w:color="auto"/>
      </w:divBdr>
    </w:div>
    <w:div w:id="47413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6341</Words>
  <Characters>36147</Characters>
  <Application>Microsoft Office Word</Application>
  <DocSecurity>4</DocSecurity>
  <Lines>301</Lines>
  <Paragraphs>84</Paragraphs>
  <ScaleCrop>false</ScaleCrop>
  <Company/>
  <LinksUpToDate>false</LinksUpToDate>
  <CharactersWithSpaces>42404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Alessandro.Nan</dc:creator>
  <cp:lastModifiedBy>Alessandro.Nan</cp:lastModifiedBy>
  <cp:revision>2</cp:revision>
  <cp:lastPrinted>2016-07-15T13:50:00Z</cp:lastPrinted>
  <dcterms:created xsi:type="dcterms:W3CDTF">2018-08-21T05:57:00Z</dcterms:created>
  <dcterms:modified xsi:type="dcterms:W3CDTF">2018-08-21T05:57:00Z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